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Arial" w:hAnsi="Arial" w:cs="Arial"/>
          <w:b/>
          <w:bCs/>
          <w:sz w:val="28"/>
          <w:szCs w:val="28"/>
          <w:u w:val="single"/>
        </w:rPr>
      </w:pPr>
      <w:r>
        <w:rPr>
          <w:rFonts w:ascii="Arial" w:hAnsi="Arial" w:cs="Arial"/>
          <w:b/>
          <w:bCs/>
          <w:sz w:val="28"/>
          <w:szCs w:val="28"/>
          <w:u w:val="single"/>
        </w:rPr>
        <w:t>CURRICULUM VITAE</w:t>
      </w:r>
    </w:p>
    <w:p>
      <w:pPr>
        <w:jc w:val="right"/>
        <w:rPr>
          <w:rFonts w:ascii="Arial" w:hAnsi="Arial" w:cs="Arial"/>
          <w:b/>
          <w:bCs/>
          <w:color w:val="000000"/>
          <w:sz w:val="20"/>
        </w:rPr>
      </w:pPr>
    </w:p>
    <w:p>
      <w:pPr>
        <w:rPr>
          <w:rFonts w:ascii="Arial" w:hAnsi="Arial" w:cs="Arial"/>
          <w:sz w:val="20"/>
        </w:rPr>
      </w:pPr>
      <w:r>
        <w:rPr>
          <w:rFonts w:ascii="Arial" w:hAnsi="Arial" w:cs="Arial"/>
          <w:sz w:val="20"/>
        </w:rPr>
        <w:t>ASUBONTENG FRANCIS</w:t>
      </w:r>
      <w:r>
        <w:rPr>
          <w:rFonts w:ascii="Arial" w:hAnsi="Arial" w:cs="Arial"/>
          <w:color w:val="000000"/>
          <w:sz w:val="20"/>
        </w:rPr>
        <w:t>, RN GHANA</w:t>
      </w:r>
    </w:p>
    <w:p>
      <w:pPr>
        <w:rPr>
          <w:rFonts w:ascii="Arial" w:hAnsi="Arial" w:cs="Arial"/>
          <w:sz w:val="20"/>
          <w:lang w:val="fi-FI"/>
        </w:rPr>
      </w:pPr>
      <w:r>
        <w:rPr>
          <w:rFonts w:ascii="Arial" w:hAnsi="Arial" w:cs="Arial"/>
          <w:sz w:val="20"/>
          <w:lang w:val="fi-FI"/>
        </w:rPr>
        <w:t>Ku267, Kukuo, Tamale Ghana</w:t>
      </w:r>
    </w:p>
    <w:p>
      <w:pPr>
        <w:rPr>
          <w:rFonts w:ascii="Arial" w:hAnsi="Arial" w:cs="Arial"/>
          <w:sz w:val="20"/>
          <w:lang w:val="fi-FI"/>
        </w:rPr>
      </w:pPr>
      <w:r>
        <w:rPr>
          <w:rFonts w:ascii="Arial" w:hAnsi="Arial" w:cs="Arial"/>
          <w:sz w:val="20"/>
          <w:lang w:val="fi-FI"/>
        </w:rPr>
        <w:t>Tel: +233506362036</w:t>
      </w:r>
    </w:p>
    <w:p>
      <w:pPr>
        <w:rPr>
          <w:rFonts w:ascii="Arial" w:hAnsi="Arial" w:eastAsia="Calibri" w:cs="Arial"/>
          <w:sz w:val="20"/>
        </w:rPr>
      </w:pPr>
      <w:r>
        <w:rPr>
          <w:rFonts w:ascii="Arial" w:hAnsi="Arial" w:eastAsia="Calibri" w:cs="Arial"/>
          <w:sz w:val="20"/>
        </w:rPr>
        <w:t>Email: francisasubonteng38@gmail.com</w:t>
      </w:r>
    </w:p>
    <w:p>
      <w:pPr>
        <w:rPr>
          <w:rFonts w:ascii="Arial" w:hAnsi="Arial" w:cs="Arial"/>
          <w:b/>
          <w:color w:val="000000"/>
          <w:sz w:val="20"/>
        </w:rPr>
      </w:pPr>
    </w:p>
    <w:p>
      <w:pPr>
        <w:shd w:val="clear" w:color="auto" w:fill="99CCFF"/>
        <w:jc w:val="center"/>
        <w:rPr>
          <w:rFonts w:ascii="Arial" w:hAnsi="Arial" w:cs="Arial"/>
          <w:b/>
          <w:color w:val="000000"/>
          <w:sz w:val="20"/>
        </w:rPr>
      </w:pPr>
      <w:r>
        <w:rPr>
          <w:rFonts w:ascii="Arial" w:hAnsi="Arial" w:cs="Arial"/>
          <w:b/>
          <w:color w:val="000000"/>
          <w:sz w:val="20"/>
        </w:rPr>
        <w:t>CAREER OBJECTIVE</w:t>
      </w:r>
    </w:p>
    <w:p>
      <w:pPr>
        <w:jc w:val="both"/>
        <w:rPr>
          <w:rFonts w:ascii="Arial" w:hAnsi="Arial" w:cs="Arial"/>
          <w:sz w:val="20"/>
        </w:rPr>
      </w:pPr>
    </w:p>
    <w:p>
      <w:pPr>
        <w:jc w:val="both"/>
        <w:rPr>
          <w:rFonts w:ascii="Arial" w:hAnsi="Arial" w:cs="Arial"/>
          <w:sz w:val="20"/>
        </w:rPr>
      </w:pPr>
      <w:r>
        <w:rPr>
          <w:rFonts w:ascii="Arial" w:hAnsi="Arial" w:cs="Arial"/>
          <w:sz w:val="20"/>
        </w:rPr>
        <w:t>Motivated and compassionate nursing professional seeking a fulfilling role as a registered nurse. Dedicated to providing exceptional patient care, while continuously expanding my knowledge and skills in the field. Committed to working collaboratively with healthcare teams and leveraging my expertise to improve patient outcomes and experiences.</w:t>
      </w:r>
    </w:p>
    <w:p>
      <w:pPr>
        <w:jc w:val="both"/>
        <w:rPr>
          <w:rFonts w:ascii="Arial" w:hAnsi="Arial" w:cs="Arial"/>
          <w:color w:val="000000"/>
          <w:sz w:val="20"/>
        </w:rPr>
      </w:pPr>
    </w:p>
    <w:p>
      <w:pPr>
        <w:shd w:val="clear" w:color="auto" w:fill="99CCFF"/>
        <w:jc w:val="center"/>
        <w:rPr>
          <w:rFonts w:ascii="Arial" w:hAnsi="Arial" w:cs="Arial"/>
          <w:b/>
          <w:color w:val="000000"/>
          <w:sz w:val="20"/>
        </w:rPr>
      </w:pPr>
      <w:r>
        <w:rPr>
          <w:rFonts w:ascii="Arial" w:hAnsi="Arial" w:cs="Arial"/>
          <w:b/>
          <w:color w:val="000000"/>
          <w:sz w:val="20"/>
        </w:rPr>
        <w:t>FORMAL EDUCATION</w:t>
      </w:r>
    </w:p>
    <w:tbl>
      <w:tblPr>
        <w:tblStyle w:val="7"/>
        <w:tblW w:w="0" w:type="auto"/>
        <w:jc w:val="center"/>
        <w:tblInd w:w="0" w:type="dxa"/>
        <w:tblLayout w:type="fixed"/>
        <w:tblCellMar>
          <w:top w:w="0" w:type="dxa"/>
          <w:left w:w="108" w:type="dxa"/>
          <w:bottom w:w="0" w:type="dxa"/>
          <w:right w:w="108" w:type="dxa"/>
        </w:tblCellMar>
      </w:tblPr>
      <w:tblGrid>
        <w:gridCol w:w="1578"/>
        <w:gridCol w:w="3784"/>
        <w:gridCol w:w="2944"/>
      </w:tblGrid>
      <w:tr>
        <w:tblPrEx>
          <w:tblLayout w:type="fixed"/>
        </w:tblPrEx>
        <w:trPr>
          <w:jc w:val="center"/>
        </w:trPr>
        <w:tc>
          <w:tcPr>
            <w:tcW w:w="1578" w:type="dxa"/>
          </w:tcPr>
          <w:p>
            <w:pPr>
              <w:rPr>
                <w:rFonts w:ascii="Arial" w:hAnsi="Arial" w:cs="Arial"/>
                <w:color w:val="000000"/>
                <w:sz w:val="20"/>
              </w:rPr>
            </w:pPr>
            <w:bookmarkStart w:id="0" w:name="_Hlk517629802"/>
          </w:p>
          <w:p>
            <w:pPr>
              <w:rPr>
                <w:rFonts w:ascii="Arial" w:hAnsi="Arial" w:cs="Arial"/>
                <w:b/>
                <w:bCs/>
                <w:color w:val="000000"/>
                <w:sz w:val="20"/>
              </w:rPr>
            </w:pPr>
            <w:r>
              <w:rPr>
                <w:rFonts w:ascii="Arial" w:hAnsi="Arial" w:cs="Arial"/>
                <w:b/>
                <w:bCs/>
                <w:color w:val="000000"/>
                <w:sz w:val="20"/>
              </w:rPr>
              <w:t>2014-2018</w:t>
            </w:r>
          </w:p>
        </w:tc>
        <w:tc>
          <w:tcPr>
            <w:tcW w:w="3784" w:type="dxa"/>
          </w:tcPr>
          <w:p>
            <w:pPr>
              <w:rPr>
                <w:rFonts w:ascii="Arial" w:hAnsi="Arial" w:cs="Arial"/>
                <w:b/>
                <w:bCs/>
                <w:color w:val="000000"/>
                <w:sz w:val="20"/>
              </w:rPr>
            </w:pPr>
          </w:p>
          <w:p>
            <w:pPr>
              <w:rPr>
                <w:rFonts w:ascii="Arial" w:hAnsi="Arial" w:cs="Arial"/>
                <w:sz w:val="20"/>
              </w:rPr>
            </w:pPr>
            <w:r>
              <w:rPr>
                <w:rFonts w:ascii="Arial" w:hAnsi="Arial" w:cs="Arial"/>
                <w:sz w:val="20"/>
              </w:rPr>
              <w:t>University for Development Studies Tamale, Ghana.</w:t>
            </w:r>
          </w:p>
          <w:p>
            <w:pPr>
              <w:rPr>
                <w:rFonts w:ascii="Arial" w:hAnsi="Arial" w:cs="Arial"/>
                <w:color w:val="000000"/>
                <w:sz w:val="20"/>
              </w:rPr>
            </w:pPr>
            <w:r>
              <w:rPr>
                <w:rFonts w:ascii="Arial" w:hAnsi="Arial" w:cs="Arial"/>
                <w:color w:val="000000"/>
                <w:sz w:val="20"/>
              </w:rPr>
              <w:t>Start Date: August 2014</w:t>
            </w:r>
          </w:p>
          <w:p>
            <w:pPr>
              <w:rPr>
                <w:rFonts w:ascii="Arial" w:hAnsi="Arial" w:cs="Arial"/>
                <w:bCs/>
                <w:color w:val="000000"/>
                <w:sz w:val="20"/>
              </w:rPr>
            </w:pPr>
            <w:r>
              <w:rPr>
                <w:rFonts w:ascii="Arial" w:hAnsi="Arial" w:cs="Arial"/>
                <w:bCs/>
                <w:color w:val="000000"/>
                <w:sz w:val="20"/>
              </w:rPr>
              <w:t>Graduation: July 201</w:t>
            </w:r>
            <w:r>
              <w:rPr>
                <w:rFonts w:ascii="Arial" w:hAnsi="Arial" w:cs="Arial"/>
                <w:b/>
                <w:color w:val="000000"/>
                <w:sz w:val="20"/>
                <w:lang w:val="en-GB" w:eastAsia="en-GB"/>
              </w:rPr>
              <mc:AlternateContent>
                <mc:Choice Requires="wps">
                  <w:drawing>
                    <wp:anchor distT="0" distB="0" distL="0" distR="0" simplePos="0" relativeHeight="1024" behindDoc="0" locked="0" layoutInCell="1" allowOverlap="1">
                      <wp:simplePos x="0" y="0"/>
                      <wp:positionH relativeFrom="column">
                        <wp:posOffset>-1070610</wp:posOffset>
                      </wp:positionH>
                      <wp:positionV relativeFrom="paragraph">
                        <wp:posOffset>250190</wp:posOffset>
                      </wp:positionV>
                      <wp:extent cx="5457825" cy="0"/>
                      <wp:effectExtent l="0" t="0" r="0" b="0"/>
                      <wp:wrapNone/>
                      <wp:docPr id="1026" name="Straight Connector 2"/>
                      <wp:cNvGraphicFramePr/>
                      <a:graphic xmlns:a="http://schemas.openxmlformats.org/drawingml/2006/main">
                        <a:graphicData uri="http://schemas.microsoft.com/office/word/2010/wordprocessingShape">
                          <wps:wsp>
                            <wps:cNvCnPr/>
                            <wps:spPr>
                              <a:xfrm flipV="1">
                                <a:off x="0" y="0"/>
                                <a:ext cx="5457825" cy="0"/>
                              </a:xfrm>
                              <a:prstGeom prst="line">
                                <a:avLst/>
                              </a:prstGeom>
                              <a:ln w="19050" cap="flat" cmpd="sng">
                                <a:solidFill>
                                  <a:srgbClr val="4472C4"/>
                                </a:solidFill>
                                <a:prstDash val="solid"/>
                                <a:miter/>
                                <a:headEnd type="none" w="med" len="med"/>
                                <a:tailEnd type="none" w="med" len="med"/>
                              </a:ln>
                            </wps:spPr>
                            <wps:bodyPr/>
                          </wps:wsp>
                        </a:graphicData>
                      </a:graphic>
                    </wp:anchor>
                  </w:drawing>
                </mc:Choice>
                <mc:Fallback>
                  <w:pict>
                    <v:line id="Straight Connector 2" o:spid="_x0000_s1026" o:spt="20" style="position:absolute;left:0pt;flip:y;margin-left:-84.3pt;margin-top:19.7pt;height:0pt;width:429.75pt;z-index:1024;mso-width-relative:page;mso-height-relative:page;" filled="f" stroked="t" coordsize="21600,21600" o:gfxdata="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EUTATWAAAACgEAAA8AAAAAAAAAAQAgAAAA&#10;IgAAAGRycy9kb3ducmV2LnhtbFBLAQIUABQAAAAIAIdO4kAOLLAl1AEAAKUDAAAOAAAAAAAAAAEA&#10;IAAAACUBAABkcnMvZTJvRG9jLnhtbFBLBQYAAAAABgAGAFkBAABrBQAAAAAA&#10;">
                      <v:fill on="f" focussize="0,0"/>
                      <v:stroke weight="1.5pt" color="#4472C4" joinstyle="miter"/>
                      <v:imagedata o:title=""/>
                      <o:lock v:ext="edit" aspectratio="f"/>
                    </v:line>
                  </w:pict>
                </mc:Fallback>
              </mc:AlternateContent>
            </w:r>
            <w:r>
              <w:rPr>
                <w:rFonts w:ascii="Arial" w:hAnsi="Arial" w:cs="Arial"/>
                <w:bCs/>
                <w:color w:val="000000"/>
                <w:sz w:val="20"/>
              </w:rPr>
              <w:t>8</w:t>
            </w:r>
          </w:p>
          <w:p>
            <w:pPr>
              <w:rPr>
                <w:rFonts w:ascii="Arial" w:hAnsi="Arial" w:cs="Arial"/>
                <w:b/>
                <w:color w:val="000000"/>
                <w:sz w:val="20"/>
              </w:rPr>
            </w:pPr>
          </w:p>
        </w:tc>
        <w:tc>
          <w:tcPr>
            <w:tcW w:w="2944" w:type="dxa"/>
          </w:tcPr>
          <w:p>
            <w:pPr>
              <w:tabs>
                <w:tab w:val="left" w:pos="493"/>
              </w:tabs>
              <w:rPr>
                <w:rFonts w:ascii="Arial" w:hAnsi="Arial" w:cs="Arial"/>
                <w:color w:val="000000"/>
                <w:sz w:val="20"/>
              </w:rPr>
            </w:pPr>
          </w:p>
          <w:p>
            <w:pPr>
              <w:tabs>
                <w:tab w:val="left" w:pos="493"/>
              </w:tabs>
              <w:rPr>
                <w:rFonts w:ascii="Arial" w:hAnsi="Arial" w:cs="Arial"/>
                <w:color w:val="000000"/>
                <w:sz w:val="20"/>
              </w:rPr>
            </w:pPr>
            <w:r>
              <w:rPr>
                <w:rFonts w:ascii="Arial" w:hAnsi="Arial" w:cs="Arial"/>
                <w:color w:val="000000"/>
                <w:sz w:val="20"/>
              </w:rPr>
              <w:t xml:space="preserve">Degree Received: Bachelor of Science in Nursing </w:t>
            </w:r>
            <w:r>
              <w:rPr>
                <w:rFonts w:ascii="Arial" w:hAnsi="Arial" w:cs="Arial"/>
                <w:sz w:val="20"/>
              </w:rPr>
              <w:t>with a final CGPA of 3.66</w:t>
            </w:r>
          </w:p>
          <w:p>
            <w:pPr>
              <w:tabs>
                <w:tab w:val="left" w:pos="493"/>
              </w:tabs>
              <w:jc w:val="center"/>
              <w:rPr>
                <w:rFonts w:ascii="Arial" w:hAnsi="Arial" w:cs="Arial"/>
                <w:color w:val="000000"/>
                <w:sz w:val="20"/>
              </w:rPr>
            </w:pPr>
          </w:p>
          <w:p>
            <w:pPr>
              <w:tabs>
                <w:tab w:val="left" w:pos="493"/>
              </w:tabs>
              <w:jc w:val="center"/>
              <w:rPr>
                <w:rFonts w:ascii="Arial" w:hAnsi="Arial" w:cs="Arial"/>
                <w:color w:val="000000"/>
                <w:sz w:val="20"/>
              </w:rPr>
            </w:pPr>
          </w:p>
        </w:tc>
      </w:tr>
      <w:bookmarkEnd w:id="0"/>
      <w:tr>
        <w:tblPrEx>
          <w:tblLayout w:type="fixed"/>
        </w:tblPrEx>
        <w:trPr>
          <w:jc w:val="center"/>
        </w:trPr>
        <w:tc>
          <w:tcPr>
            <w:tcW w:w="1578" w:type="dxa"/>
          </w:tcPr>
          <w:p>
            <w:pPr>
              <w:rPr>
                <w:rFonts w:ascii="Arial" w:hAnsi="Arial" w:cs="Arial"/>
                <w:b/>
                <w:bCs/>
                <w:color w:val="000000"/>
                <w:sz w:val="20"/>
              </w:rPr>
            </w:pPr>
          </w:p>
          <w:p>
            <w:pPr>
              <w:rPr>
                <w:rFonts w:ascii="Arial" w:hAnsi="Arial" w:cs="Arial"/>
                <w:b/>
                <w:bCs/>
                <w:color w:val="000000"/>
                <w:sz w:val="20"/>
              </w:rPr>
            </w:pPr>
            <w:r>
              <w:rPr>
                <w:rFonts w:ascii="Arial" w:hAnsi="Arial" w:cs="Arial"/>
                <w:b/>
                <w:bCs/>
                <w:color w:val="000000"/>
                <w:sz w:val="20"/>
              </w:rPr>
              <w:t>2010-2013</w:t>
            </w:r>
          </w:p>
          <w:p>
            <w:pPr>
              <w:rPr>
                <w:rFonts w:ascii="Arial" w:hAnsi="Arial" w:cs="Arial"/>
                <w:color w:val="000000"/>
                <w:sz w:val="20"/>
              </w:rPr>
            </w:pPr>
          </w:p>
          <w:p>
            <w:pPr>
              <w:rPr>
                <w:rFonts w:ascii="Arial" w:hAnsi="Arial" w:cs="Arial"/>
                <w:color w:val="000000"/>
                <w:sz w:val="20"/>
              </w:rPr>
            </w:pPr>
          </w:p>
          <w:p>
            <w:pPr>
              <w:rPr>
                <w:rFonts w:ascii="Arial" w:hAnsi="Arial" w:cs="Arial"/>
                <w:color w:val="000000"/>
                <w:sz w:val="20"/>
              </w:rPr>
            </w:pPr>
          </w:p>
          <w:p>
            <w:pPr>
              <w:rPr>
                <w:rFonts w:ascii="Arial" w:hAnsi="Arial" w:cs="Arial"/>
                <w:color w:val="000000"/>
                <w:sz w:val="20"/>
              </w:rPr>
            </w:pPr>
          </w:p>
          <w:p>
            <w:pPr>
              <w:rPr>
                <w:rFonts w:ascii="Arial" w:hAnsi="Arial" w:cs="Arial"/>
                <w:color w:val="000000"/>
                <w:sz w:val="20"/>
              </w:rPr>
            </w:pPr>
          </w:p>
        </w:tc>
        <w:tc>
          <w:tcPr>
            <w:tcW w:w="3784" w:type="dxa"/>
          </w:tcPr>
          <w:p>
            <w:pPr>
              <w:rPr>
                <w:rFonts w:ascii="Arial" w:hAnsi="Arial" w:cs="Arial"/>
                <w:b/>
                <w:color w:val="000000"/>
                <w:sz w:val="20"/>
              </w:rPr>
            </w:pPr>
          </w:p>
          <w:p>
            <w:pPr>
              <w:rPr>
                <w:rFonts w:ascii="Arial" w:hAnsi="Arial" w:cs="Arial"/>
                <w:sz w:val="20"/>
              </w:rPr>
            </w:pPr>
            <w:r>
              <w:rPr>
                <w:rFonts w:ascii="Arial" w:hAnsi="Arial" w:cs="Arial"/>
                <w:sz w:val="20"/>
              </w:rPr>
              <w:t>St. James Seminary &amp; Senior High School</w:t>
            </w:r>
          </w:p>
          <w:p>
            <w:pPr>
              <w:rPr>
                <w:rFonts w:ascii="Arial" w:hAnsi="Arial" w:cs="Arial"/>
                <w:bCs/>
                <w:color w:val="000000"/>
                <w:sz w:val="20"/>
              </w:rPr>
            </w:pPr>
            <w:r>
              <w:rPr>
                <w:rFonts w:ascii="Arial" w:hAnsi="Arial" w:cs="Arial"/>
                <w:bCs/>
                <w:color w:val="000000"/>
                <w:sz w:val="20"/>
              </w:rPr>
              <w:t>Sunyani, Ghana</w:t>
            </w:r>
          </w:p>
          <w:p>
            <w:pPr>
              <w:rPr>
                <w:rFonts w:ascii="Arial" w:hAnsi="Arial" w:cs="Arial"/>
                <w:b/>
                <w:color w:val="000000"/>
                <w:sz w:val="20"/>
              </w:rPr>
            </w:pPr>
            <w:r>
              <w:rPr>
                <w:rFonts w:ascii="Arial" w:hAnsi="Arial" w:cs="Arial"/>
                <w:bCs/>
                <w:color w:val="000000"/>
                <w:sz w:val="20"/>
              </w:rPr>
              <w:t>Start Date: October 2010</w:t>
            </w:r>
          </w:p>
          <w:p>
            <w:pPr>
              <w:rPr>
                <w:rFonts w:ascii="Arial" w:hAnsi="Arial" w:cs="Arial"/>
                <w:bCs/>
                <w:color w:val="000000"/>
                <w:sz w:val="20"/>
              </w:rPr>
            </w:pPr>
            <w:r>
              <w:rPr>
                <w:rFonts w:ascii="Arial" w:hAnsi="Arial" w:cs="Arial"/>
                <w:bCs/>
                <w:color w:val="000000"/>
                <w:sz w:val="20"/>
              </w:rPr>
              <w:t>Graduation: May 2013</w:t>
            </w:r>
          </w:p>
          <w:p>
            <w:pPr>
              <w:rPr>
                <w:rFonts w:ascii="Arial" w:hAnsi="Arial" w:cs="Arial"/>
                <w:b/>
                <w:color w:val="000000"/>
                <w:sz w:val="20"/>
              </w:rPr>
            </w:pPr>
          </w:p>
        </w:tc>
        <w:tc>
          <w:tcPr>
            <w:tcW w:w="2944" w:type="dxa"/>
          </w:tcPr>
          <w:p>
            <w:pPr>
              <w:tabs>
                <w:tab w:val="left" w:pos="493"/>
              </w:tabs>
              <w:rPr>
                <w:rFonts w:ascii="Arial" w:hAnsi="Arial" w:cs="Arial"/>
                <w:b/>
                <w:bCs/>
                <w:color w:val="000000"/>
                <w:sz w:val="20"/>
              </w:rPr>
            </w:pPr>
          </w:p>
          <w:p>
            <w:pPr>
              <w:tabs>
                <w:tab w:val="left" w:pos="493"/>
              </w:tabs>
              <w:rPr>
                <w:rFonts w:ascii="Arial" w:hAnsi="Arial" w:cs="Arial"/>
                <w:color w:val="000000"/>
                <w:sz w:val="20"/>
              </w:rPr>
            </w:pPr>
            <w:r>
              <w:rPr>
                <w:rFonts w:ascii="Arial" w:hAnsi="Arial" w:cs="Arial"/>
                <w:color w:val="000000"/>
                <w:sz w:val="20"/>
              </w:rPr>
              <w:t xml:space="preserve">Degree Received: </w:t>
            </w:r>
            <w:r>
              <w:rPr>
                <w:rFonts w:ascii="Arial" w:hAnsi="Arial" w:cs="Arial"/>
                <w:sz w:val="20"/>
              </w:rPr>
              <w:t>West African Senior High School</w:t>
            </w:r>
            <w:r>
              <w:rPr>
                <w:rFonts w:ascii="Arial" w:hAnsi="Arial" w:cs="Arial"/>
                <w:color w:val="000000"/>
                <w:sz w:val="20"/>
              </w:rPr>
              <w:t xml:space="preserve"> Certificate</w:t>
            </w:r>
          </w:p>
        </w:tc>
      </w:tr>
    </w:tbl>
    <w:p>
      <w:pPr>
        <w:shd w:val="clear" w:color="auto" w:fill="99CCFF"/>
        <w:jc w:val="center"/>
        <w:rPr>
          <w:rFonts w:ascii="Arial" w:hAnsi="Arial" w:cs="Arial"/>
          <w:b/>
          <w:color w:val="000000"/>
          <w:sz w:val="20"/>
        </w:rPr>
      </w:pPr>
      <w:r>
        <w:rPr>
          <w:rFonts w:ascii="Arial" w:hAnsi="Arial" w:cs="Arial"/>
          <w:b/>
          <w:color w:val="000000"/>
          <w:sz w:val="20"/>
        </w:rPr>
        <w:t>LICENSURE</w:t>
      </w:r>
    </w:p>
    <w:p>
      <w:pPr>
        <w:tabs>
          <w:tab w:val="left" w:pos="3137"/>
        </w:tabs>
        <w:rPr>
          <w:rFonts w:ascii="Arial" w:hAnsi="Arial" w:cs="Arial"/>
          <w:bCs/>
          <w:sz w:val="20"/>
        </w:rPr>
      </w:pPr>
    </w:p>
    <w:p>
      <w:pPr>
        <w:tabs>
          <w:tab w:val="left" w:pos="3137"/>
        </w:tabs>
        <w:rPr>
          <w:rFonts w:ascii="Arial" w:hAnsi="Arial" w:cs="Arial"/>
          <w:b/>
          <w:sz w:val="20"/>
        </w:rPr>
      </w:pPr>
      <w:r>
        <w:rPr>
          <w:rFonts w:ascii="Arial" w:hAnsi="Arial" w:cs="Arial"/>
          <w:b/>
          <w:sz w:val="20"/>
        </w:rPr>
        <w:t>Registered Nurse</w:t>
      </w:r>
    </w:p>
    <w:p>
      <w:pPr>
        <w:jc w:val="both"/>
        <w:rPr>
          <w:rFonts w:ascii="Arial" w:hAnsi="Arial" w:cs="Arial"/>
          <w:sz w:val="20"/>
        </w:rPr>
      </w:pPr>
      <w:r>
        <w:rPr>
          <w:rFonts w:ascii="Arial" w:hAnsi="Arial" w:cs="Arial"/>
          <w:sz w:val="20"/>
        </w:rPr>
        <w:t>Country of Issue: Ghana</w:t>
      </w:r>
    </w:p>
    <w:p>
      <w:pPr>
        <w:jc w:val="both"/>
        <w:rPr>
          <w:rFonts w:ascii="Arial" w:hAnsi="Arial" w:cs="Arial"/>
          <w:b/>
          <w:sz w:val="20"/>
        </w:rPr>
      </w:pPr>
      <w:r>
        <w:rPr>
          <w:rFonts w:ascii="Arial" w:hAnsi="Arial" w:cs="Arial"/>
          <w:sz w:val="20"/>
        </w:rPr>
        <w:t>License Number: RGN43919</w:t>
      </w:r>
    </w:p>
    <w:p>
      <w:pPr>
        <w:jc w:val="both"/>
        <w:rPr>
          <w:rFonts w:ascii="Arial" w:hAnsi="Arial" w:cs="Arial"/>
          <w:sz w:val="20"/>
        </w:rPr>
      </w:pPr>
      <w:r>
        <w:rPr>
          <w:rFonts w:ascii="Arial" w:hAnsi="Arial" w:cs="Arial"/>
          <w:sz w:val="20"/>
        </w:rPr>
        <w:t>Date of Issue: 1st January 2021</w:t>
      </w:r>
    </w:p>
    <w:p>
      <w:pPr>
        <w:jc w:val="both"/>
        <w:rPr>
          <w:rFonts w:ascii="Arial" w:hAnsi="Arial" w:cs="Arial"/>
          <w:sz w:val="20"/>
        </w:rPr>
      </w:pPr>
      <w:r>
        <w:rPr>
          <w:rFonts w:ascii="Arial" w:hAnsi="Arial" w:cs="Arial"/>
          <w:sz w:val="20"/>
        </w:rPr>
        <w:t>Expiry: 31st December 2025</w:t>
      </w:r>
    </w:p>
    <w:p>
      <w:pPr>
        <w:rPr>
          <w:rFonts w:ascii="Arial" w:hAnsi="Arial" w:cs="Arial"/>
          <w:b/>
          <w:color w:val="000000"/>
          <w:sz w:val="20"/>
        </w:rPr>
      </w:pPr>
    </w:p>
    <w:p>
      <w:pPr>
        <w:shd w:val="clear" w:color="auto" w:fill="99CCFF"/>
        <w:jc w:val="center"/>
        <w:rPr>
          <w:rFonts w:ascii="Arial" w:hAnsi="Arial" w:cs="Arial"/>
          <w:b/>
          <w:color w:val="000000"/>
          <w:sz w:val="20"/>
        </w:rPr>
      </w:pPr>
      <w:r>
        <w:rPr>
          <w:rFonts w:ascii="Arial" w:hAnsi="Arial" w:cs="Arial"/>
          <w:b/>
          <w:color w:val="000000"/>
          <w:sz w:val="20"/>
        </w:rPr>
        <w:t>NURSING EMPLOYMENT EXPERIENCE</w:t>
      </w:r>
    </w:p>
    <w:p>
      <w:pPr>
        <w:tabs>
          <w:tab w:val="left" w:pos="3137"/>
        </w:tabs>
        <w:rPr>
          <w:rFonts w:ascii="Arial" w:hAnsi="Arial" w:cs="Arial"/>
          <w:sz w:val="20"/>
        </w:rPr>
      </w:pPr>
    </w:p>
    <w:p>
      <w:pPr>
        <w:pStyle w:val="8"/>
        <w:tabs>
          <w:tab w:val="left" w:pos="1800"/>
          <w:tab w:val="left" w:pos="2250"/>
        </w:tabs>
        <w:jc w:val="center"/>
        <w:rPr>
          <w:rFonts w:ascii="Arial" w:hAnsi="Arial"/>
          <w:color w:val="000000"/>
          <w:sz w:val="20"/>
        </w:rPr>
      </w:pPr>
      <w:r>
        <w:rPr>
          <w:rFonts w:ascii="Arial" w:hAnsi="Arial"/>
          <w:sz w:val="20"/>
        </w:rPr>
        <w:t>Tamale Teaching Hospital</w:t>
      </w:r>
      <w:r>
        <w:rPr>
          <w:rFonts w:ascii="Arial" w:hAnsi="Arial"/>
          <w:color w:val="000000"/>
          <w:sz w:val="20"/>
        </w:rPr>
        <w:t xml:space="preserve"> </w:t>
      </w:r>
    </w:p>
    <w:p>
      <w:pPr>
        <w:pStyle w:val="8"/>
        <w:tabs>
          <w:tab w:val="left" w:pos="1800"/>
          <w:tab w:val="left" w:pos="2250"/>
        </w:tabs>
        <w:jc w:val="center"/>
        <w:rPr>
          <w:rFonts w:ascii="Arial" w:hAnsi="Arial"/>
          <w:color w:val="000000"/>
          <w:sz w:val="20"/>
        </w:rPr>
      </w:pPr>
      <w:r>
        <w:rPr>
          <w:rFonts w:ascii="Arial" w:hAnsi="Arial"/>
          <w:sz w:val="20"/>
        </w:rPr>
        <w:t>Tamale, Ghana</w:t>
      </w:r>
      <w:r>
        <w:rPr>
          <w:rFonts w:ascii="Arial" w:hAnsi="Arial"/>
          <w:color w:val="000000"/>
          <w:sz w:val="20"/>
        </w:rPr>
        <w:t xml:space="preserve"> </w:t>
      </w:r>
    </w:p>
    <w:p>
      <w:pPr>
        <w:pStyle w:val="8"/>
        <w:tabs>
          <w:tab w:val="left" w:pos="1800"/>
          <w:tab w:val="left" w:pos="2250"/>
        </w:tabs>
        <w:jc w:val="center"/>
        <w:rPr>
          <w:rFonts w:ascii="Arial" w:hAnsi="Arial"/>
          <w:color w:val="000000"/>
          <w:sz w:val="20"/>
        </w:rPr>
      </w:pPr>
      <w:r>
        <w:rPr>
          <w:rFonts w:ascii="Arial" w:hAnsi="Arial"/>
          <w:b/>
          <w:bCs/>
          <w:color w:val="000000"/>
          <w:sz w:val="20"/>
        </w:rPr>
        <w:t>Employment:</w:t>
      </w:r>
      <w:r>
        <w:rPr>
          <w:rFonts w:ascii="Arial" w:hAnsi="Arial"/>
          <w:color w:val="000000"/>
          <w:sz w:val="20"/>
        </w:rPr>
        <w:t xml:space="preserve"> 04/2021 – Current (</w:t>
      </w:r>
      <w:r>
        <w:rPr>
          <w:rFonts w:ascii="Arial" w:hAnsi="Arial"/>
          <w:color w:val="000000"/>
          <w:sz w:val="20"/>
          <w:lang w:val="en-US"/>
        </w:rPr>
        <w:t>4 years</w:t>
      </w:r>
      <w:r>
        <w:rPr>
          <w:rFonts w:ascii="Arial" w:hAnsi="Arial"/>
          <w:color w:val="000000"/>
          <w:sz w:val="20"/>
        </w:rPr>
        <w:t>)</w:t>
      </w:r>
    </w:p>
    <w:p>
      <w:pPr>
        <w:pStyle w:val="8"/>
        <w:tabs>
          <w:tab w:val="left" w:pos="1800"/>
          <w:tab w:val="left" w:pos="2250"/>
        </w:tabs>
        <w:jc w:val="center"/>
        <w:rPr>
          <w:rFonts w:ascii="Arial" w:hAnsi="Arial"/>
          <w:color w:val="000000"/>
          <w:sz w:val="20"/>
        </w:rPr>
      </w:pPr>
      <w:r>
        <w:rPr>
          <w:rFonts w:ascii="Arial" w:hAnsi="Arial"/>
          <w:b/>
          <w:bCs/>
          <w:color w:val="000000"/>
          <w:sz w:val="20"/>
        </w:rPr>
        <w:t>Unit:</w:t>
      </w:r>
      <w:r>
        <w:rPr>
          <w:rFonts w:ascii="Arial" w:hAnsi="Arial"/>
          <w:b/>
          <w:bCs/>
          <w:color w:val="000000"/>
          <w:sz w:val="20"/>
          <w:lang w:val="en-US"/>
        </w:rPr>
        <w:t xml:space="preserve"> Medical/Surgical </w:t>
      </w:r>
    </w:p>
    <w:p>
      <w:pPr>
        <w:pStyle w:val="8"/>
        <w:tabs>
          <w:tab w:val="left" w:pos="1800"/>
          <w:tab w:val="left" w:pos="2250"/>
        </w:tabs>
        <w:jc w:val="center"/>
        <w:rPr>
          <w:rFonts w:ascii="Arial" w:hAnsi="Arial"/>
          <w:color w:val="000000"/>
          <w:sz w:val="20"/>
        </w:rPr>
      </w:pPr>
    </w:p>
    <w:p>
      <w:pPr>
        <w:pStyle w:val="8"/>
        <w:tabs>
          <w:tab w:val="left" w:pos="1800"/>
          <w:tab w:val="left" w:pos="2250"/>
        </w:tabs>
        <w:rPr>
          <w:rFonts w:ascii="Arial" w:hAnsi="Arial"/>
          <w:color w:val="000000"/>
          <w:sz w:val="20"/>
        </w:rPr>
      </w:pPr>
      <w:r>
        <w:rPr>
          <w:rFonts w:ascii="Arial" w:hAnsi="Arial"/>
          <w:b/>
          <w:bCs/>
          <w:color w:val="000000"/>
          <w:sz w:val="20"/>
        </w:rPr>
        <w:t>Position:</w:t>
      </w:r>
      <w:r>
        <w:rPr>
          <w:rFonts w:ascii="Arial" w:hAnsi="Arial"/>
          <w:color w:val="000000"/>
          <w:sz w:val="20"/>
        </w:rPr>
        <w:t xml:space="preserve"> </w:t>
      </w:r>
      <w:r>
        <w:rPr>
          <w:rFonts w:ascii="Arial" w:hAnsi="Arial"/>
          <w:bCs/>
          <w:color w:val="000000"/>
          <w:sz w:val="20"/>
        </w:rPr>
        <w:t>Registered Nurse, 40 hours / week, 6-8 Patients</w:t>
      </w:r>
      <w:r>
        <w:rPr>
          <w:rFonts w:ascii="Arial" w:hAnsi="Arial"/>
          <w:color w:val="000000"/>
          <w:sz w:val="20"/>
        </w:rPr>
        <w:tab/>
      </w:r>
      <w:r>
        <w:rPr>
          <w:rFonts w:ascii="Arial" w:hAnsi="Arial"/>
          <w:b/>
          <w:bCs/>
          <w:color w:val="000000"/>
          <w:sz w:val="20"/>
        </w:rPr>
        <w:t>Unit:</w:t>
      </w:r>
      <w:r>
        <w:rPr>
          <w:rFonts w:ascii="Arial" w:hAnsi="Arial"/>
          <w:color w:val="000000"/>
          <w:sz w:val="20"/>
        </w:rPr>
        <w:t xml:space="preserve"> </w:t>
      </w:r>
      <w:r>
        <w:rPr>
          <w:rFonts w:ascii="Arial" w:hAnsi="Arial"/>
          <w:color w:val="000000"/>
          <w:sz w:val="20"/>
          <w:lang w:val="en-US"/>
        </w:rPr>
        <w:t>Medical/Surgical</w:t>
      </w:r>
    </w:p>
    <w:p>
      <w:pPr>
        <w:pStyle w:val="8"/>
        <w:tabs>
          <w:tab w:val="left" w:pos="1800"/>
          <w:tab w:val="left" w:pos="2250"/>
        </w:tabs>
        <w:rPr>
          <w:rFonts w:ascii="Arial" w:hAnsi="Arial"/>
          <w:b/>
          <w:bCs/>
          <w:color w:val="000000"/>
          <w:sz w:val="20"/>
        </w:rPr>
      </w:pPr>
    </w:p>
    <w:p>
      <w:pPr>
        <w:pStyle w:val="8"/>
        <w:tabs>
          <w:tab w:val="left" w:pos="1800"/>
          <w:tab w:val="left" w:pos="2250"/>
        </w:tabs>
        <w:rPr>
          <w:rFonts w:ascii="Arial" w:hAnsi="Arial"/>
          <w:b/>
          <w:bCs/>
          <w:color w:val="000000"/>
          <w:sz w:val="20"/>
        </w:rPr>
        <w:sectPr>
          <w:pgSz w:w="11906" w:h="16838"/>
          <w:pgMar w:top="1440" w:right="1800" w:bottom="720" w:left="1800" w:header="720" w:footer="720" w:gutter="0"/>
          <w:cols w:space="720" w:num="1"/>
          <w:docGrid w:linePitch="326" w:charSpace="0"/>
        </w:sectPr>
      </w:pPr>
      <w:r>
        <w:rPr>
          <w:rFonts w:ascii="Arial" w:hAnsi="Arial"/>
          <w:b/>
          <w:bCs/>
          <w:color w:val="000000"/>
          <w:sz w:val="20"/>
        </w:rPr>
        <w:t>Roles, Responsibilities</w:t>
      </w:r>
    </w:p>
    <w:p>
      <w:pPr>
        <w:pStyle w:val="8"/>
        <w:tabs>
          <w:tab w:val="left" w:pos="180"/>
          <w:tab w:val="left" w:pos="1800"/>
          <w:tab w:val="left" w:pos="2250"/>
        </w:tabs>
        <w:rPr>
          <w:rFonts w:ascii="Arial" w:hAnsi="Arial"/>
          <w:color w:val="000000"/>
          <w:sz w:val="20"/>
        </w:rPr>
      </w:pPr>
    </w:p>
    <w:p>
      <w:pPr>
        <w:pStyle w:val="9"/>
        <w:numPr>
          <w:ilvl w:val="0"/>
          <w:numId w:val="1"/>
        </w:numPr>
        <w:jc w:val="both"/>
        <w:rPr>
          <w:rFonts w:ascii="Arial" w:hAnsi="Arial" w:cs="Arial"/>
          <w:sz w:val="20"/>
        </w:rPr>
      </w:pPr>
      <w:r>
        <w:rPr>
          <w:rFonts w:ascii="Arial" w:hAnsi="Arial" w:cs="Arial"/>
          <w:sz w:val="20"/>
        </w:rPr>
        <w:t>Provided expert nursing care in a fast-paced</w:t>
      </w:r>
      <w:r>
        <w:rPr>
          <w:rFonts w:ascii="Arial" w:hAnsi="Arial" w:cs="Arial"/>
          <w:sz w:val="20"/>
          <w:lang w:val="en-US"/>
        </w:rPr>
        <w:t xml:space="preserve"> medical /surgical </w:t>
      </w:r>
      <w:r>
        <w:rPr>
          <w:rFonts w:ascii="Arial" w:hAnsi="Arial" w:cs="Arial"/>
          <w:sz w:val="20"/>
        </w:rPr>
        <w:t>Department with a high volume of patients.</w:t>
      </w:r>
    </w:p>
    <w:p>
      <w:pPr>
        <w:pStyle w:val="9"/>
        <w:numPr>
          <w:ilvl w:val="0"/>
          <w:numId w:val="1"/>
        </w:numPr>
        <w:jc w:val="both"/>
        <w:rPr>
          <w:rFonts w:ascii="Arial" w:hAnsi="Arial" w:cs="Arial"/>
          <w:sz w:val="20"/>
        </w:rPr>
      </w:pPr>
      <w:r>
        <w:rPr>
          <w:rFonts w:ascii="Arial" w:hAnsi="Arial" w:cs="Arial"/>
          <w:sz w:val="20"/>
        </w:rPr>
        <w:t>Assessed patients, identifying critical cases and ensuring timely interventions.</w:t>
      </w:r>
    </w:p>
    <w:p>
      <w:pPr>
        <w:pStyle w:val="9"/>
        <w:numPr>
          <w:ilvl w:val="0"/>
          <w:numId w:val="1"/>
        </w:numPr>
        <w:jc w:val="both"/>
        <w:rPr>
          <w:rFonts w:ascii="Arial" w:hAnsi="Arial" w:cs="Arial"/>
          <w:sz w:val="20"/>
        </w:rPr>
      </w:pPr>
      <w:r>
        <w:rPr>
          <w:rFonts w:ascii="Arial" w:hAnsi="Arial" w:cs="Arial"/>
          <w:sz w:val="20"/>
        </w:rPr>
        <w:t>Administered medications, treatments, and interventions as prescribed, maintaining strict adherence to medical protocols.</w:t>
      </w:r>
    </w:p>
    <w:p>
      <w:pPr>
        <w:pStyle w:val="9"/>
        <w:numPr>
          <w:ilvl w:val="0"/>
          <w:numId w:val="1"/>
        </w:numPr>
        <w:jc w:val="both"/>
        <w:rPr>
          <w:rFonts w:ascii="Arial" w:hAnsi="Arial" w:cs="Arial"/>
          <w:sz w:val="20"/>
        </w:rPr>
      </w:pPr>
      <w:r>
        <w:rPr>
          <w:rFonts w:ascii="Arial" w:hAnsi="Arial" w:cs="Arial"/>
          <w:sz w:val="20"/>
        </w:rPr>
        <w:t>Collaborated with interdisciplinary teams, including physicians, specialists, and ancillary staff, to develop and implement individualized care plans.</w:t>
      </w:r>
    </w:p>
    <w:p>
      <w:pPr>
        <w:pStyle w:val="9"/>
        <w:numPr>
          <w:ilvl w:val="0"/>
          <w:numId w:val="1"/>
        </w:numPr>
        <w:jc w:val="both"/>
        <w:rPr>
          <w:rFonts w:ascii="Arial" w:hAnsi="Arial" w:cs="Arial"/>
          <w:sz w:val="20"/>
        </w:rPr>
      </w:pPr>
      <w:r>
        <w:rPr>
          <w:rFonts w:ascii="Arial" w:hAnsi="Arial" w:cs="Arial"/>
          <w:sz w:val="20"/>
        </w:rPr>
        <w:t>Conducted patient education on conditions, treatments, and post-discharge care, ensuring patient and family comprehension.</w:t>
      </w:r>
    </w:p>
    <w:p>
      <w:pPr>
        <w:pStyle w:val="9"/>
        <w:numPr>
          <w:ilvl w:val="0"/>
          <w:numId w:val="1"/>
        </w:numPr>
        <w:jc w:val="both"/>
        <w:rPr>
          <w:rFonts w:ascii="Arial" w:hAnsi="Arial" w:cs="Arial"/>
          <w:sz w:val="20"/>
        </w:rPr>
      </w:pPr>
      <w:r>
        <w:rPr>
          <w:rFonts w:ascii="Arial" w:hAnsi="Arial" w:cs="Arial"/>
          <w:sz w:val="20"/>
        </w:rPr>
        <w:t>Proficiently operated and maintained various medical equipment and technology, including EKG machines, IV pumps, and cardiac monitors.</w:t>
      </w:r>
    </w:p>
    <w:p>
      <w:pPr>
        <w:pStyle w:val="9"/>
        <w:numPr>
          <w:ilvl w:val="0"/>
          <w:numId w:val="1"/>
        </w:numPr>
        <w:jc w:val="both"/>
        <w:rPr>
          <w:rFonts w:ascii="Arial" w:hAnsi="Arial" w:cs="Arial"/>
          <w:sz w:val="20"/>
        </w:rPr>
      </w:pPr>
      <w:r>
        <w:rPr>
          <w:rFonts w:ascii="Arial" w:hAnsi="Arial" w:cs="Arial"/>
          <w:sz w:val="20"/>
        </w:rPr>
        <w:t>Demonstrated effective communication and interpersonal skills, fostering a supportive and empathetic environment for patients and their families.</w:t>
      </w:r>
    </w:p>
    <w:p>
      <w:pPr>
        <w:pStyle w:val="9"/>
        <w:numPr>
          <w:ilvl w:val="0"/>
          <w:numId w:val="1"/>
        </w:numPr>
        <w:jc w:val="both"/>
        <w:rPr>
          <w:rFonts w:ascii="Arial" w:hAnsi="Arial" w:cs="Arial"/>
          <w:sz w:val="20"/>
        </w:rPr>
      </w:pPr>
      <w:r>
        <w:rPr>
          <w:rFonts w:ascii="Arial" w:hAnsi="Arial" w:cs="Arial"/>
          <w:sz w:val="20"/>
        </w:rPr>
        <w:t>Participated in continuous education and training programs to stay current with the latest medical advancements and best practices.</w:t>
      </w:r>
    </w:p>
    <w:p>
      <w:pPr>
        <w:pStyle w:val="8"/>
        <w:tabs>
          <w:tab w:val="left" w:pos="1800"/>
          <w:tab w:val="left" w:pos="2250"/>
        </w:tabs>
        <w:rPr>
          <w:rFonts w:ascii="Arial" w:hAnsi="Arial"/>
          <w:color w:val="000000"/>
          <w:sz w:val="20"/>
        </w:rPr>
        <w:sectPr>
          <w:type w:val="continuous"/>
          <w:pgSz w:w="11906" w:h="16838"/>
          <w:pgMar w:top="1440" w:right="1440" w:bottom="1440" w:left="1440" w:header="720" w:footer="720" w:gutter="0"/>
          <w:cols w:space="720" w:num="1"/>
          <w:docGrid w:linePitch="360" w:charSpace="0"/>
        </w:sectPr>
      </w:pPr>
    </w:p>
    <w:p>
      <w:pPr>
        <w:pStyle w:val="8"/>
        <w:tabs>
          <w:tab w:val="left" w:pos="1800"/>
          <w:tab w:val="left" w:pos="2250"/>
        </w:tabs>
        <w:jc w:val="center"/>
        <w:rPr>
          <w:rFonts w:ascii="Arial" w:hAnsi="Arial"/>
          <w:sz w:val="20"/>
        </w:rPr>
      </w:pPr>
      <w:r>
        <w:rPr>
          <w:rFonts w:ascii="Arial" w:hAnsi="Arial"/>
          <w:color w:val="000000"/>
          <w:sz w:val="20"/>
          <w:lang w:val="en-GB" w:eastAsia="en-GB"/>
        </w:rPr>
        <mc:AlternateContent>
          <mc:Choice Requires="wps">
            <w:drawing>
              <wp:anchor distT="0" distB="0" distL="0" distR="0" simplePos="0" relativeHeight="1024" behindDoc="0" locked="0" layoutInCell="1" allowOverlap="1">
                <wp:simplePos x="0" y="0"/>
                <wp:positionH relativeFrom="margin">
                  <wp:posOffset>-1270</wp:posOffset>
                </wp:positionH>
                <wp:positionV relativeFrom="paragraph">
                  <wp:posOffset>-357505</wp:posOffset>
                </wp:positionV>
                <wp:extent cx="5734050" cy="0"/>
                <wp:effectExtent l="0" t="0" r="0" b="0"/>
                <wp:wrapNone/>
                <wp:docPr id="1027" name="Straight Connector 9"/>
                <wp:cNvGraphicFramePr/>
                <a:graphic xmlns:a="http://schemas.openxmlformats.org/drawingml/2006/main">
                  <a:graphicData uri="http://schemas.microsoft.com/office/word/2010/wordprocessingShape">
                    <wps:wsp>
                      <wps:cNvCnPr/>
                      <wps:spPr>
                        <a:xfrm flipV="1">
                          <a:off x="0" y="0"/>
                          <a:ext cx="5734050" cy="0"/>
                        </a:xfrm>
                        <a:prstGeom prst="line">
                          <a:avLst/>
                        </a:prstGeom>
                        <a:ln w="19050" cap="flat" cmpd="sng">
                          <a:solidFill>
                            <a:srgbClr val="4472C4"/>
                          </a:solidFill>
                          <a:prstDash val="solid"/>
                          <a:miter/>
                          <a:headEnd type="none" w="med" len="med"/>
                          <a:tailEnd type="none" w="med" len="med"/>
                        </a:ln>
                      </wps:spPr>
                      <wps:bodyPr/>
                    </wps:wsp>
                  </a:graphicData>
                </a:graphic>
              </wp:anchor>
            </w:drawing>
          </mc:Choice>
          <mc:Fallback>
            <w:pict>
              <v:line id="Straight Connector 9" o:spid="_x0000_s1026" o:spt="20" style="position:absolute;left:0pt;flip:y;margin-left:-0.1pt;margin-top:-28.15pt;height:0pt;width:451.5pt;mso-position-horizontal-relative:margin;z-index:1024;mso-width-relative:page;mso-height-relative:page;" filled="f" stroked="t" coordsize="21600,21600" o:gfxdata="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bGOtUAAAAJAQAADwAAAAAAAAABACAAAAAiAAAA&#10;ZHJzL2Rvd25yZXYueG1sUEsBAhQAFAAAAAgAh07iQMhvFWjRAQAApQMAAA4AAAAAAAAAAQAgAAAA&#10;JAEAAGRycy9lMm9Eb2MueG1sUEsFBgAAAAAGAAYAWQEAAGcFAAAAAAAA&#10;">
                <v:fill on="f" focussize="0,0"/>
                <v:stroke weight="1.5pt" color="#4472C4" joinstyle="miter"/>
                <v:imagedata o:title=""/>
                <o:lock v:ext="edit" aspectratio="f"/>
              </v:line>
            </w:pict>
          </mc:Fallback>
        </mc:AlternateContent>
      </w:r>
      <w:r>
        <w:rPr>
          <w:rFonts w:ascii="Arial" w:hAnsi="Arial"/>
          <w:b/>
          <w:bCs/>
          <w:sz w:val="20"/>
        </w:rPr>
        <w:t xml:space="preserve"> </w:t>
      </w:r>
      <w:r>
        <w:rPr>
          <w:rFonts w:ascii="Arial" w:hAnsi="Arial"/>
          <w:sz w:val="20"/>
        </w:rPr>
        <w:t>Wenchi Health Centre</w:t>
      </w:r>
    </w:p>
    <w:p>
      <w:pPr>
        <w:pStyle w:val="8"/>
        <w:tabs>
          <w:tab w:val="left" w:pos="1800"/>
          <w:tab w:val="left" w:pos="2250"/>
        </w:tabs>
        <w:jc w:val="center"/>
        <w:rPr>
          <w:rFonts w:ascii="Arial" w:hAnsi="Arial"/>
          <w:color w:val="000000"/>
          <w:sz w:val="20"/>
        </w:rPr>
      </w:pPr>
      <w:r>
        <w:rPr>
          <w:rFonts w:ascii="Arial" w:hAnsi="Arial"/>
          <w:color w:val="000000"/>
          <w:sz w:val="20"/>
        </w:rPr>
        <w:t>Wenchi, Ghana</w:t>
      </w:r>
    </w:p>
    <w:p>
      <w:pPr>
        <w:pStyle w:val="8"/>
        <w:tabs>
          <w:tab w:val="left" w:pos="1800"/>
          <w:tab w:val="left" w:pos="2250"/>
        </w:tabs>
        <w:jc w:val="center"/>
        <w:rPr>
          <w:rFonts w:ascii="Arial" w:hAnsi="Arial"/>
          <w:color w:val="000000"/>
          <w:sz w:val="20"/>
        </w:rPr>
      </w:pPr>
      <w:r>
        <w:rPr>
          <w:rFonts w:ascii="Arial" w:hAnsi="Arial"/>
          <w:b/>
          <w:bCs/>
          <w:color w:val="000000"/>
          <w:sz w:val="20"/>
        </w:rPr>
        <w:t>Employment:</w:t>
      </w:r>
      <w:r>
        <w:rPr>
          <w:rFonts w:ascii="Arial" w:hAnsi="Arial"/>
          <w:color w:val="000000"/>
          <w:sz w:val="20"/>
        </w:rPr>
        <w:t xml:space="preserve"> 09/2019 - 08/2020 (11 months)</w:t>
      </w:r>
    </w:p>
    <w:p>
      <w:pPr>
        <w:pStyle w:val="8"/>
        <w:tabs>
          <w:tab w:val="left" w:pos="1800"/>
          <w:tab w:val="left" w:pos="2250"/>
        </w:tabs>
        <w:jc w:val="center"/>
        <w:rPr>
          <w:rFonts w:ascii="Arial" w:hAnsi="Arial"/>
          <w:color w:val="000000"/>
          <w:sz w:val="20"/>
        </w:rPr>
      </w:pPr>
      <w:r>
        <w:rPr>
          <w:rFonts w:ascii="Arial" w:hAnsi="Arial"/>
          <w:b/>
          <w:bCs/>
          <w:color w:val="000000"/>
          <w:sz w:val="20"/>
        </w:rPr>
        <w:t xml:space="preserve">Unit: </w:t>
      </w:r>
      <w:r>
        <w:rPr>
          <w:rFonts w:ascii="Arial" w:hAnsi="Arial"/>
          <w:color w:val="000000"/>
          <w:sz w:val="20"/>
        </w:rPr>
        <w:t>General Nursing</w:t>
      </w:r>
    </w:p>
    <w:p>
      <w:pPr>
        <w:pStyle w:val="8"/>
        <w:tabs>
          <w:tab w:val="left" w:pos="1800"/>
          <w:tab w:val="left" w:pos="2250"/>
        </w:tabs>
        <w:rPr>
          <w:rFonts w:ascii="Arial" w:hAnsi="Arial"/>
          <w:b/>
          <w:bCs/>
          <w:color w:val="000000"/>
          <w:sz w:val="20"/>
        </w:rPr>
      </w:pPr>
    </w:p>
    <w:p>
      <w:pPr>
        <w:pStyle w:val="8"/>
        <w:tabs>
          <w:tab w:val="left" w:pos="1800"/>
          <w:tab w:val="left" w:pos="2250"/>
        </w:tabs>
        <w:rPr>
          <w:rFonts w:ascii="Arial" w:hAnsi="Arial"/>
          <w:color w:val="000000"/>
          <w:sz w:val="20"/>
        </w:rPr>
      </w:pPr>
      <w:r>
        <w:rPr>
          <w:rFonts w:ascii="Arial" w:hAnsi="Arial"/>
          <w:b/>
          <w:bCs/>
          <w:color w:val="000000"/>
          <w:sz w:val="20"/>
        </w:rPr>
        <w:t>Position:</w:t>
      </w:r>
      <w:r>
        <w:rPr>
          <w:rFonts w:ascii="Arial" w:hAnsi="Arial"/>
          <w:color w:val="000000"/>
          <w:sz w:val="20"/>
        </w:rPr>
        <w:t xml:space="preserve"> Registered Nurse (Intern), 36 hours / week, 4-5 Patients</w:t>
      </w:r>
      <w:r>
        <w:rPr>
          <w:rFonts w:ascii="Arial" w:hAnsi="Arial"/>
          <w:color w:val="000000"/>
          <w:sz w:val="20"/>
        </w:rPr>
        <w:tab/>
      </w:r>
      <w:r>
        <w:rPr>
          <w:rFonts w:ascii="Arial" w:hAnsi="Arial"/>
          <w:color w:val="000000"/>
          <w:sz w:val="20"/>
        </w:rPr>
        <w:t xml:space="preserve"> </w:t>
      </w:r>
      <w:r>
        <w:rPr>
          <w:rFonts w:ascii="Arial" w:hAnsi="Arial"/>
          <w:b/>
          <w:bCs/>
          <w:color w:val="000000"/>
          <w:sz w:val="20"/>
        </w:rPr>
        <w:t>Unit:</w:t>
      </w:r>
      <w:r>
        <w:rPr>
          <w:rFonts w:ascii="Arial" w:hAnsi="Arial"/>
          <w:color w:val="000000"/>
          <w:sz w:val="20"/>
        </w:rPr>
        <w:t xml:space="preserve"> General Nursing</w:t>
      </w:r>
    </w:p>
    <w:p>
      <w:pPr>
        <w:pStyle w:val="8"/>
        <w:tabs>
          <w:tab w:val="left" w:pos="1800"/>
          <w:tab w:val="left" w:pos="2250"/>
        </w:tabs>
        <w:rPr>
          <w:rFonts w:ascii="Arial" w:hAnsi="Arial"/>
          <w:color w:val="000000"/>
          <w:sz w:val="20"/>
        </w:rPr>
      </w:pPr>
    </w:p>
    <w:p>
      <w:pPr>
        <w:rPr>
          <w:rFonts w:ascii="Arial" w:hAnsi="Arial" w:cs="Arial"/>
          <w:sz w:val="20"/>
        </w:rPr>
      </w:pPr>
      <w:r>
        <w:rPr>
          <w:rFonts w:ascii="Arial" w:hAnsi="Arial" w:cs="Arial"/>
          <w:sz w:val="20"/>
        </w:rPr>
        <w:t xml:space="preserve">One year post registration internship at the various units of the hospital: Medical ward, Surgical ward, Maternity ward, Labor ward, Accident and Emergency unit, Public Health unit, Theatre and Recovery unit, Pediatric ward, Psychiatric unit, Reproductive clinic, Child welfare clinic, Outpatient Department, ENT, Eye clinic. </w:t>
      </w:r>
    </w:p>
    <w:p>
      <w:pPr>
        <w:pStyle w:val="8"/>
        <w:tabs>
          <w:tab w:val="left" w:pos="1800"/>
          <w:tab w:val="left" w:pos="2250"/>
        </w:tabs>
        <w:rPr>
          <w:rFonts w:ascii="Arial" w:hAnsi="Arial"/>
          <w:color w:val="000000"/>
          <w:sz w:val="20"/>
        </w:rPr>
      </w:pPr>
    </w:p>
    <w:p>
      <w:pPr>
        <w:rPr>
          <w:rFonts w:ascii="Arial" w:hAnsi="Arial" w:cs="Arial"/>
          <w:b/>
          <w:bCs/>
          <w:color w:val="000000"/>
          <w:sz w:val="20"/>
        </w:rPr>
      </w:pPr>
      <w:r>
        <w:rPr>
          <w:rFonts w:ascii="Arial" w:hAnsi="Arial" w:cs="Arial"/>
          <w:b/>
          <w:bCs/>
          <w:color w:val="000000"/>
          <w:sz w:val="20"/>
        </w:rPr>
        <w:t>Roles, Responsibilities</w:t>
      </w:r>
    </w:p>
    <w:p>
      <w:pPr>
        <w:rPr>
          <w:rFonts w:ascii="Arial" w:hAnsi="Arial" w:cs="Arial"/>
          <w:color w:val="000000"/>
          <w:sz w:val="20"/>
        </w:rPr>
      </w:pPr>
    </w:p>
    <w:p>
      <w:pPr>
        <w:pStyle w:val="9"/>
        <w:numPr>
          <w:ilvl w:val="0"/>
          <w:numId w:val="2"/>
        </w:numPr>
        <w:jc w:val="both"/>
        <w:rPr>
          <w:rFonts w:ascii="Arial" w:hAnsi="Arial" w:cs="Arial"/>
          <w:color w:val="374151"/>
          <w:sz w:val="20"/>
        </w:rPr>
      </w:pPr>
      <w:r>
        <w:rPr>
          <w:rFonts w:ascii="Arial" w:hAnsi="Arial" w:cs="Arial"/>
          <w:color w:val="374151"/>
          <w:sz w:val="20"/>
        </w:rPr>
        <w:t xml:space="preserve">Assist with patient admissions and </w:t>
      </w:r>
      <w:r>
        <w:rPr>
          <w:rFonts w:ascii="Arial" w:hAnsi="Arial"/>
          <w:color w:val="374151"/>
          <w:sz w:val="20"/>
        </w:rPr>
        <w:t>discharges.</w:t>
      </w:r>
      <w:r>
        <w:rPr>
          <w:rFonts w:ascii="Arial" w:hAnsi="Arial" w:cs="Arial"/>
          <w:color w:val="374151"/>
          <w:sz w:val="20"/>
        </w:rPr>
        <w:t xml:space="preserve"> </w:t>
      </w:r>
    </w:p>
    <w:p>
      <w:pPr>
        <w:pStyle w:val="9"/>
        <w:numPr>
          <w:ilvl w:val="0"/>
          <w:numId w:val="2"/>
        </w:numPr>
        <w:jc w:val="both"/>
        <w:rPr>
          <w:rFonts w:ascii="Arial" w:hAnsi="Arial" w:cs="Arial"/>
          <w:color w:val="374151"/>
          <w:sz w:val="20"/>
        </w:rPr>
      </w:pPr>
      <w:r>
        <w:rPr>
          <w:rFonts w:ascii="Arial" w:hAnsi="Arial" w:cs="Arial"/>
          <w:color w:val="374151"/>
          <w:sz w:val="20"/>
        </w:rPr>
        <w:t>Take and record vital signs</w:t>
      </w:r>
      <w:r>
        <w:rPr>
          <w:rFonts w:ascii="Arial" w:hAnsi="Arial"/>
          <w:color w:val="374151"/>
          <w:sz w:val="20"/>
        </w:rPr>
        <w:t>.</w:t>
      </w:r>
    </w:p>
    <w:p>
      <w:pPr>
        <w:pStyle w:val="9"/>
        <w:numPr>
          <w:ilvl w:val="0"/>
          <w:numId w:val="2"/>
        </w:numPr>
        <w:jc w:val="both"/>
        <w:rPr>
          <w:rFonts w:ascii="Arial" w:hAnsi="Arial" w:cs="Arial"/>
          <w:color w:val="374151"/>
          <w:sz w:val="20"/>
        </w:rPr>
      </w:pPr>
      <w:r>
        <w:rPr>
          <w:rFonts w:ascii="Arial" w:hAnsi="Arial" w:cs="Arial"/>
          <w:color w:val="374151"/>
          <w:sz w:val="20"/>
        </w:rPr>
        <w:t xml:space="preserve">Assist with medication </w:t>
      </w:r>
      <w:r>
        <w:rPr>
          <w:rFonts w:ascii="Arial" w:hAnsi="Arial"/>
          <w:color w:val="374151"/>
          <w:sz w:val="20"/>
        </w:rPr>
        <w:t>administration.</w:t>
      </w:r>
      <w:r>
        <w:rPr>
          <w:rFonts w:ascii="Arial" w:hAnsi="Arial" w:cs="Arial"/>
          <w:color w:val="374151"/>
          <w:sz w:val="20"/>
        </w:rPr>
        <w:t xml:space="preserve"> </w:t>
      </w:r>
    </w:p>
    <w:p>
      <w:pPr>
        <w:pStyle w:val="9"/>
        <w:numPr>
          <w:ilvl w:val="0"/>
          <w:numId w:val="2"/>
        </w:numPr>
        <w:jc w:val="both"/>
        <w:rPr>
          <w:rFonts w:ascii="Arial" w:hAnsi="Arial" w:cs="Arial"/>
          <w:color w:val="374151"/>
          <w:sz w:val="20"/>
        </w:rPr>
      </w:pPr>
      <w:r>
        <w:rPr>
          <w:rFonts w:ascii="Arial" w:hAnsi="Arial" w:cs="Arial"/>
          <w:color w:val="374151"/>
          <w:sz w:val="20"/>
        </w:rPr>
        <w:t xml:space="preserve">Document patient care activities in medical records </w:t>
      </w:r>
    </w:p>
    <w:p>
      <w:pPr>
        <w:pStyle w:val="9"/>
        <w:numPr>
          <w:ilvl w:val="0"/>
          <w:numId w:val="2"/>
        </w:numPr>
        <w:jc w:val="both"/>
        <w:rPr>
          <w:rFonts w:ascii="Arial" w:hAnsi="Arial" w:cs="Arial"/>
          <w:color w:val="374151"/>
          <w:sz w:val="20"/>
        </w:rPr>
      </w:pPr>
      <w:r>
        <w:rPr>
          <w:rFonts w:ascii="Arial" w:hAnsi="Arial" w:cs="Arial"/>
          <w:color w:val="374151"/>
          <w:sz w:val="20"/>
        </w:rPr>
        <w:t xml:space="preserve">Assist with basic procedures such as wound care, catheterization, and IV </w:t>
      </w:r>
      <w:r>
        <w:rPr>
          <w:rFonts w:ascii="Arial" w:hAnsi="Arial"/>
          <w:color w:val="374151"/>
          <w:sz w:val="20"/>
        </w:rPr>
        <w:t>therapy.</w:t>
      </w:r>
      <w:r>
        <w:rPr>
          <w:rFonts w:ascii="Arial" w:hAnsi="Arial" w:cs="Arial"/>
          <w:color w:val="374151"/>
          <w:sz w:val="20"/>
        </w:rPr>
        <w:t xml:space="preserve"> </w:t>
      </w:r>
    </w:p>
    <w:p>
      <w:pPr>
        <w:pStyle w:val="9"/>
        <w:numPr>
          <w:ilvl w:val="0"/>
          <w:numId w:val="2"/>
        </w:numPr>
        <w:jc w:val="both"/>
        <w:rPr>
          <w:rFonts w:ascii="Arial" w:hAnsi="Arial" w:cs="Arial"/>
          <w:color w:val="374151"/>
          <w:sz w:val="20"/>
        </w:rPr>
      </w:pPr>
      <w:r>
        <w:rPr>
          <w:rFonts w:ascii="Arial" w:hAnsi="Arial" w:cs="Arial"/>
          <w:color w:val="374151"/>
          <w:sz w:val="20"/>
        </w:rPr>
        <w:t>Help patients with activities of daily living such as bathing, dressing, and feeding</w:t>
      </w:r>
      <w:r>
        <w:rPr>
          <w:rFonts w:ascii="Arial" w:hAnsi="Arial"/>
          <w:color w:val="374151"/>
          <w:sz w:val="20"/>
        </w:rPr>
        <w:t>.</w:t>
      </w:r>
    </w:p>
    <w:p>
      <w:pPr>
        <w:pStyle w:val="9"/>
        <w:numPr>
          <w:ilvl w:val="0"/>
          <w:numId w:val="2"/>
        </w:numPr>
        <w:jc w:val="both"/>
        <w:rPr>
          <w:rFonts w:ascii="Arial" w:hAnsi="Arial" w:cs="Arial"/>
          <w:color w:val="374151"/>
          <w:sz w:val="20"/>
        </w:rPr>
      </w:pPr>
      <w:r>
        <w:rPr>
          <w:rFonts w:ascii="Arial" w:hAnsi="Arial" w:cs="Arial"/>
          <w:color w:val="374151"/>
          <w:sz w:val="20"/>
        </w:rPr>
        <w:t>Observe and report changes in patient condition to the nursing staff</w:t>
      </w:r>
      <w:r>
        <w:rPr>
          <w:rFonts w:ascii="Arial" w:hAnsi="Arial"/>
          <w:color w:val="374151"/>
          <w:sz w:val="20"/>
        </w:rPr>
        <w:t>.</w:t>
      </w:r>
    </w:p>
    <w:p>
      <w:pPr>
        <w:pStyle w:val="9"/>
        <w:numPr>
          <w:ilvl w:val="0"/>
          <w:numId w:val="2"/>
        </w:numPr>
        <w:jc w:val="both"/>
        <w:rPr>
          <w:rFonts w:ascii="Arial" w:hAnsi="Arial" w:cs="Arial"/>
          <w:color w:val="374151"/>
          <w:sz w:val="20"/>
        </w:rPr>
      </w:pPr>
      <w:r>
        <w:rPr>
          <w:rFonts w:ascii="Arial" w:hAnsi="Arial" w:cs="Arial"/>
          <w:color w:val="374151"/>
          <w:sz w:val="20"/>
        </w:rPr>
        <w:t>Participate in interdisciplinary care team meetings</w:t>
      </w:r>
      <w:r>
        <w:rPr>
          <w:rFonts w:ascii="Arial" w:hAnsi="Arial"/>
          <w:color w:val="374151"/>
          <w:sz w:val="20"/>
        </w:rPr>
        <w:t>.</w:t>
      </w:r>
    </w:p>
    <w:p>
      <w:pPr>
        <w:pStyle w:val="9"/>
        <w:numPr>
          <w:ilvl w:val="0"/>
          <w:numId w:val="2"/>
        </w:numPr>
        <w:jc w:val="both"/>
        <w:rPr>
          <w:rFonts w:ascii="Arial" w:hAnsi="Arial" w:cs="Arial"/>
        </w:rPr>
      </w:pPr>
      <w:r>
        <w:rPr>
          <w:rFonts w:ascii="Arial" w:hAnsi="Arial" w:cs="Arial"/>
          <w:color w:val="374151"/>
          <w:sz w:val="20"/>
        </w:rPr>
        <w:t>Attend educational sessions and training programs to enhance clinical knowledge and skills</w:t>
      </w:r>
      <w:r>
        <w:rPr>
          <w:rFonts w:ascii="Arial" w:hAnsi="Arial"/>
          <w:color w:val="374151"/>
          <w:sz w:val="20"/>
        </w:rPr>
        <w:t>.</w:t>
      </w:r>
    </w:p>
    <w:p>
      <w:pPr>
        <w:rPr>
          <w:rFonts w:ascii="Arial" w:hAnsi="Arial" w:cs="Arial"/>
          <w:color w:val="000000"/>
          <w:sz w:val="20"/>
        </w:rPr>
      </w:pPr>
    </w:p>
    <w:p>
      <w:pPr>
        <w:shd w:val="clear" w:color="auto" w:fill="99CCFF"/>
        <w:jc w:val="center"/>
        <w:rPr>
          <w:rFonts w:ascii="Arial" w:hAnsi="Arial" w:cs="Arial"/>
          <w:b/>
          <w:color w:val="000000"/>
          <w:sz w:val="20"/>
        </w:rPr>
      </w:pPr>
      <w:r>
        <w:rPr>
          <w:rFonts w:ascii="Arial" w:hAnsi="Arial" w:cs="Arial"/>
          <w:b/>
          <w:color w:val="000000"/>
          <w:sz w:val="20"/>
        </w:rPr>
        <w:t>SKILLS</w:t>
      </w:r>
    </w:p>
    <w:p>
      <w:pPr>
        <w:pStyle w:val="9"/>
        <w:rPr>
          <w:rFonts w:ascii="Arial" w:hAnsi="Arial" w:cs="Arial"/>
          <w:color w:val="374151"/>
          <w:sz w:val="20"/>
        </w:rPr>
      </w:pPr>
    </w:p>
    <w:p>
      <w:pPr>
        <w:pStyle w:val="9"/>
        <w:numPr>
          <w:ilvl w:val="0"/>
          <w:numId w:val="3"/>
        </w:numPr>
        <w:rPr>
          <w:rFonts w:ascii="Arial" w:hAnsi="Arial" w:cs="Arial"/>
          <w:sz w:val="20"/>
        </w:rPr>
      </w:pPr>
      <w:r>
        <w:rPr>
          <w:rFonts w:ascii="Arial" w:hAnsi="Arial" w:cs="Arial"/>
          <w:sz w:val="20"/>
        </w:rPr>
        <w:t xml:space="preserve">Patient Assessment </w:t>
      </w:r>
    </w:p>
    <w:p>
      <w:pPr>
        <w:pStyle w:val="9"/>
        <w:numPr>
          <w:ilvl w:val="0"/>
          <w:numId w:val="3"/>
        </w:numPr>
        <w:rPr>
          <w:rFonts w:ascii="Arial" w:hAnsi="Arial" w:cs="Arial"/>
          <w:sz w:val="20"/>
        </w:rPr>
      </w:pPr>
      <w:r>
        <w:rPr>
          <w:rFonts w:ascii="Arial" w:hAnsi="Arial" w:cs="Arial"/>
          <w:sz w:val="20"/>
        </w:rPr>
        <w:t>Medication Administration</w:t>
      </w:r>
    </w:p>
    <w:p>
      <w:pPr>
        <w:pStyle w:val="9"/>
        <w:numPr>
          <w:ilvl w:val="0"/>
          <w:numId w:val="3"/>
        </w:numPr>
        <w:rPr>
          <w:rFonts w:ascii="Arial" w:hAnsi="Arial" w:cs="Arial"/>
          <w:sz w:val="20"/>
        </w:rPr>
      </w:pPr>
      <w:r>
        <w:rPr>
          <w:rFonts w:ascii="Arial" w:hAnsi="Arial" w:cs="Arial"/>
          <w:sz w:val="20"/>
        </w:rPr>
        <w:t>Interdisciplinary Collaboration</w:t>
      </w:r>
    </w:p>
    <w:p>
      <w:pPr>
        <w:pStyle w:val="9"/>
        <w:numPr>
          <w:ilvl w:val="0"/>
          <w:numId w:val="3"/>
        </w:numPr>
        <w:rPr>
          <w:rFonts w:ascii="Arial" w:hAnsi="Arial" w:cs="Arial"/>
          <w:sz w:val="20"/>
        </w:rPr>
      </w:pPr>
      <w:r>
        <w:rPr>
          <w:rFonts w:ascii="Arial" w:hAnsi="Arial" w:cs="Arial"/>
          <w:sz w:val="20"/>
        </w:rPr>
        <w:t>Electronic Health Records (EHR)</w:t>
      </w:r>
    </w:p>
    <w:p>
      <w:pPr>
        <w:pStyle w:val="9"/>
        <w:numPr>
          <w:ilvl w:val="0"/>
          <w:numId w:val="3"/>
        </w:numPr>
        <w:rPr>
          <w:rFonts w:ascii="Arial" w:hAnsi="Arial" w:cs="Arial"/>
          <w:sz w:val="20"/>
        </w:rPr>
      </w:pPr>
      <w:r>
        <w:rPr>
          <w:rFonts w:ascii="Arial" w:hAnsi="Arial" w:cs="Arial"/>
          <w:sz w:val="20"/>
        </w:rPr>
        <w:t>Medical Equipment Operation</w:t>
      </w:r>
    </w:p>
    <w:p>
      <w:pPr>
        <w:pStyle w:val="9"/>
        <w:numPr>
          <w:ilvl w:val="0"/>
          <w:numId w:val="3"/>
        </w:numPr>
        <w:rPr>
          <w:rFonts w:ascii="Arial" w:hAnsi="Arial" w:cs="Arial"/>
          <w:sz w:val="20"/>
        </w:rPr>
      </w:pPr>
      <w:r>
        <w:rPr>
          <w:rFonts w:ascii="Arial" w:hAnsi="Arial" w:cs="Arial"/>
          <w:sz w:val="20"/>
        </w:rPr>
        <w:t>Patient Education</w:t>
      </w:r>
    </w:p>
    <w:p>
      <w:pPr>
        <w:pStyle w:val="9"/>
        <w:numPr>
          <w:ilvl w:val="0"/>
          <w:numId w:val="3"/>
        </w:numPr>
        <w:rPr>
          <w:rFonts w:ascii="Arial" w:hAnsi="Arial" w:cs="Arial"/>
          <w:sz w:val="20"/>
        </w:rPr>
      </w:pPr>
      <w:r>
        <w:rPr>
          <w:rFonts w:ascii="Arial" w:hAnsi="Arial" w:cs="Arial"/>
          <w:sz w:val="20"/>
          <w:lang w:val="en-US"/>
        </w:rPr>
        <w:t>Patient care plan</w:t>
      </w:r>
    </w:p>
    <w:p>
      <w:pPr>
        <w:pStyle w:val="9"/>
        <w:numPr>
          <w:ilvl w:val="0"/>
          <w:numId w:val="3"/>
        </w:numPr>
        <w:rPr>
          <w:rFonts w:ascii="Arial" w:hAnsi="Arial" w:cs="Arial"/>
          <w:sz w:val="20"/>
        </w:rPr>
      </w:pPr>
      <w:r>
        <w:rPr>
          <w:rFonts w:ascii="Arial" w:hAnsi="Arial" w:cs="Arial"/>
          <w:sz w:val="20"/>
        </w:rPr>
        <w:t>Critical Thinking</w:t>
      </w:r>
    </w:p>
    <w:p>
      <w:pPr>
        <w:pStyle w:val="9"/>
        <w:numPr>
          <w:ilvl w:val="0"/>
          <w:numId w:val="3"/>
        </w:numPr>
        <w:rPr>
          <w:rFonts w:ascii="Arial" w:hAnsi="Arial" w:cs="Arial"/>
          <w:sz w:val="20"/>
        </w:rPr>
      </w:pPr>
      <w:r>
        <w:rPr>
          <w:rFonts w:ascii="Arial" w:hAnsi="Arial" w:cs="Arial"/>
          <w:sz w:val="20"/>
        </w:rPr>
        <w:t>Communication</w:t>
      </w:r>
    </w:p>
    <w:p>
      <w:pPr>
        <w:pStyle w:val="9"/>
        <w:numPr>
          <w:ilvl w:val="0"/>
          <w:numId w:val="3"/>
        </w:numPr>
        <w:jc w:val="both"/>
        <w:rPr>
          <w:rFonts w:ascii="Arial" w:hAnsi="Arial" w:cs="Arial"/>
          <w:b/>
          <w:color w:val="000000"/>
          <w:sz w:val="20"/>
        </w:rPr>
      </w:pPr>
      <w:r>
        <w:rPr>
          <w:rFonts w:ascii="Arial" w:hAnsi="Arial" w:cs="Arial"/>
          <w:sz w:val="20"/>
        </w:rPr>
        <w:t>Compassion and Empathy</w:t>
      </w:r>
    </w:p>
    <w:p>
      <w:pPr>
        <w:pStyle w:val="9"/>
        <w:numPr>
          <w:ilvl w:val="0"/>
          <w:numId w:val="3"/>
        </w:numPr>
        <w:jc w:val="both"/>
        <w:rPr>
          <w:rFonts w:ascii="Arial" w:hAnsi="Arial" w:cs="Arial"/>
          <w:b/>
          <w:color w:val="000000"/>
          <w:sz w:val="20"/>
        </w:rPr>
      </w:pPr>
      <w:r>
        <w:rPr>
          <w:rFonts w:ascii="Arial" w:hAnsi="Arial" w:cs="Arial"/>
          <w:sz w:val="20"/>
          <w:lang w:val="en-US"/>
        </w:rPr>
        <w:t xml:space="preserve">Wound management </w:t>
      </w:r>
    </w:p>
    <w:p>
      <w:pPr>
        <w:pStyle w:val="9"/>
        <w:numPr>
          <w:numId w:val="0"/>
        </w:numPr>
        <w:ind w:left="360" w:leftChars="0"/>
        <w:jc w:val="both"/>
        <w:rPr>
          <w:rFonts w:ascii="Arial" w:hAnsi="Arial" w:cs="Arial"/>
          <w:b/>
          <w:color w:val="000000"/>
          <w:sz w:val="20"/>
        </w:rPr>
      </w:pPr>
    </w:p>
    <w:p>
      <w:pPr>
        <w:shd w:val="clear" w:color="auto" w:fill="99CCFF"/>
        <w:jc w:val="center"/>
        <w:rPr>
          <w:rFonts w:ascii="Arial" w:hAnsi="Arial" w:cs="Arial"/>
          <w:b/>
          <w:color w:val="000000"/>
          <w:sz w:val="20"/>
        </w:rPr>
      </w:pPr>
      <w:bookmarkStart w:id="1" w:name="_GoBack"/>
      <w:bookmarkEnd w:id="1"/>
      <w:r>
        <w:rPr>
          <w:rFonts w:ascii="Arial" w:hAnsi="Arial" w:cs="Arial"/>
          <w:b/>
          <w:color w:val="000000"/>
          <w:sz w:val="20"/>
        </w:rPr>
        <w:t>REFERENCES</w:t>
      </w:r>
    </w:p>
    <w:p>
      <w:pPr>
        <w:rPr>
          <w:rFonts w:ascii="Arial" w:hAnsi="Arial" w:cs="Arial"/>
          <w:color w:val="000000"/>
          <w:sz w:val="20"/>
        </w:rPr>
      </w:pPr>
    </w:p>
    <w:p>
      <w:pPr>
        <w:rPr>
          <w:rFonts w:ascii="Arial" w:hAnsi="Arial" w:cs="Arial"/>
          <w:color w:val="000000"/>
          <w:sz w:val="20"/>
        </w:rPr>
      </w:pPr>
    </w:p>
    <w:p>
      <w:pPr>
        <w:tabs>
          <w:tab w:val="left" w:pos="3137"/>
        </w:tabs>
        <w:rPr>
          <w:rFonts w:ascii="Arial" w:hAnsi="Arial" w:cs="Arial"/>
          <w:sz w:val="20"/>
        </w:rPr>
        <w:sectPr>
          <w:pgSz w:w="11906" w:h="16838"/>
          <w:pgMar w:top="1440" w:right="1440" w:bottom="1440" w:left="1440" w:header="720" w:footer="720" w:gutter="0"/>
          <w:cols w:space="720" w:num="1"/>
          <w:docGrid w:linePitch="360" w:charSpace="0"/>
        </w:sectPr>
      </w:pPr>
    </w:p>
    <w:p>
      <w:pPr>
        <w:rPr>
          <w:rFonts w:ascii="Arial" w:hAnsi="Arial" w:cs="Arial"/>
          <w:color w:val="000000"/>
          <w:sz w:val="20"/>
          <w:lang w:val="en-US"/>
        </w:rPr>
      </w:pPr>
      <w:r>
        <w:rPr>
          <w:rFonts w:ascii="Arial" w:hAnsi="Arial" w:cs="Arial"/>
          <w:color w:val="000000"/>
          <w:sz w:val="20"/>
          <w:lang w:val="en-US"/>
        </w:rPr>
        <w:t xml:space="preserve">Mahama Soalisu </w:t>
      </w:r>
    </w:p>
    <w:p>
      <w:pPr>
        <w:rPr>
          <w:rFonts w:ascii="Arial" w:hAnsi="Arial" w:cs="Arial"/>
          <w:color w:val="000000"/>
          <w:sz w:val="20"/>
          <w:lang w:val="en-US"/>
        </w:rPr>
      </w:pPr>
      <w:r>
        <w:rPr>
          <w:rFonts w:ascii="Arial" w:hAnsi="Arial" w:cs="Arial"/>
          <w:color w:val="000000"/>
          <w:sz w:val="20"/>
          <w:lang w:val="en-US"/>
        </w:rPr>
        <w:t xml:space="preserve">Principal Nursing Officer </w:t>
      </w:r>
    </w:p>
    <w:p>
      <w:pPr>
        <w:rPr>
          <w:rFonts w:ascii="Arial" w:hAnsi="Arial" w:cs="Arial"/>
          <w:color w:val="000000"/>
          <w:sz w:val="20"/>
          <w:lang w:val="en-US"/>
        </w:rPr>
      </w:pPr>
      <w:r>
        <w:rPr>
          <w:rFonts w:ascii="Arial" w:hAnsi="Arial" w:cs="Arial"/>
          <w:color w:val="000000"/>
          <w:sz w:val="20"/>
          <w:lang w:val="en-US"/>
        </w:rPr>
        <w:t xml:space="preserve">Tamale Teaching Hospital </w:t>
      </w:r>
    </w:p>
    <w:p>
      <w:pPr>
        <w:rPr>
          <w:rFonts w:ascii="Arial" w:hAnsi="Arial" w:cs="Arial"/>
          <w:color w:val="000000"/>
          <w:sz w:val="20"/>
          <w:lang w:val="en-US"/>
        </w:rPr>
      </w:pPr>
      <w:r>
        <w:rPr>
          <w:rFonts w:ascii="Arial" w:hAnsi="Arial" w:cs="Arial"/>
          <w:color w:val="000000"/>
          <w:sz w:val="20"/>
          <w:lang w:val="en-US"/>
        </w:rPr>
        <w:t>Tel: +233242385558</w:t>
      </w:r>
    </w:p>
    <w:p>
      <w:pPr>
        <w:rPr>
          <w:rFonts w:ascii="Arial" w:hAnsi="Arial" w:cs="Arial"/>
          <w:color w:val="000000"/>
          <w:sz w:val="20"/>
          <w:lang w:val="en-US"/>
        </w:rPr>
      </w:pPr>
      <w:r>
        <w:rPr>
          <w:rFonts w:ascii="Arial" w:hAnsi="Arial" w:cs="Arial"/>
          <w:color w:val="000000"/>
          <w:sz w:val="20"/>
          <w:lang w:val="en-US"/>
        </w:rPr>
        <w:t>Email: Soalisu.mahama@tth.gov.gh</w:t>
      </w:r>
    </w:p>
    <w:p>
      <w:pPr>
        <w:rPr>
          <w:rFonts w:ascii="Arial" w:hAnsi="Arial" w:cs="Arial"/>
          <w:color w:val="000000"/>
          <w:sz w:val="20"/>
          <w:lang w:val="en-US"/>
        </w:rPr>
      </w:pPr>
    </w:p>
    <w:p>
      <w:pPr>
        <w:rPr>
          <w:rFonts w:ascii="Arial" w:hAnsi="Arial" w:cs="Arial"/>
          <w:color w:val="000000"/>
          <w:sz w:val="20"/>
          <w:lang w:val="en-US"/>
        </w:rPr>
      </w:pPr>
    </w:p>
    <w:p>
      <w:pPr>
        <w:rPr>
          <w:rFonts w:ascii="Arial" w:hAnsi="Arial" w:cs="Arial"/>
          <w:color w:val="000000"/>
          <w:sz w:val="20"/>
          <w:lang w:val="en-US"/>
        </w:rPr>
      </w:pPr>
      <w:r>
        <w:rPr>
          <w:rFonts w:ascii="Arial" w:hAnsi="Arial" w:cs="Arial"/>
          <w:color w:val="000000"/>
          <w:sz w:val="20"/>
          <w:lang w:val="en-US"/>
        </w:rPr>
        <w:t>Dzadey Mabel</w:t>
      </w:r>
    </w:p>
    <w:p>
      <w:pPr>
        <w:rPr>
          <w:rFonts w:ascii="Arial" w:hAnsi="Arial" w:cs="Arial"/>
          <w:color w:val="000000"/>
          <w:sz w:val="20"/>
          <w:lang w:val="en-US"/>
        </w:rPr>
      </w:pPr>
      <w:r>
        <w:rPr>
          <w:rFonts w:ascii="Arial" w:hAnsi="Arial" w:cs="Arial"/>
          <w:color w:val="000000"/>
          <w:sz w:val="20"/>
          <w:lang w:val="en-US"/>
        </w:rPr>
        <w:t xml:space="preserve">Head of Nursing Services </w:t>
      </w:r>
    </w:p>
    <w:p>
      <w:pPr>
        <w:rPr>
          <w:rFonts w:ascii="Arial" w:hAnsi="Arial" w:cs="Arial"/>
          <w:color w:val="000000"/>
          <w:sz w:val="20"/>
          <w:lang w:val="en-US"/>
        </w:rPr>
      </w:pPr>
      <w:r>
        <w:rPr>
          <w:rFonts w:ascii="Arial" w:hAnsi="Arial" w:cs="Arial"/>
          <w:color w:val="000000"/>
          <w:sz w:val="20"/>
          <w:lang w:val="en-US"/>
        </w:rPr>
        <w:t xml:space="preserve">Nsoatre Polyclinic </w:t>
      </w:r>
    </w:p>
    <w:p>
      <w:pPr>
        <w:rPr>
          <w:rFonts w:ascii="Arial" w:hAnsi="Arial" w:cs="Arial"/>
          <w:color w:val="000000"/>
          <w:sz w:val="20"/>
          <w:lang w:val="en-US"/>
        </w:rPr>
      </w:pPr>
      <w:r>
        <w:rPr>
          <w:rFonts w:ascii="Arial" w:hAnsi="Arial" w:cs="Arial"/>
          <w:color w:val="000000"/>
          <w:sz w:val="20"/>
          <w:lang w:val="en-US"/>
        </w:rPr>
        <w:t>Tel:+2333289011</w:t>
      </w:r>
    </w:p>
    <w:p>
      <w:pPr>
        <w:rPr>
          <w:rFonts w:ascii="Arial" w:hAnsi="Arial" w:cs="Arial"/>
          <w:color w:val="000000"/>
          <w:sz w:val="20"/>
          <w:lang w:val="en-US"/>
        </w:rPr>
      </w:pPr>
      <w:r>
        <w:rPr>
          <w:rFonts w:ascii="Arial" w:hAnsi="Arial" w:cs="Arial"/>
          <w:color w:val="000000"/>
          <w:sz w:val="20"/>
          <w:lang w:val="en-US"/>
        </w:rPr>
        <w:t>Email:dzadeymabel@gmail.com</w:t>
      </w:r>
    </w:p>
    <w:sectPr>
      <w:type w:val="continuous"/>
      <w:pgSz w:w="11906" w:h="16838"/>
      <w:pgMar w:top="1440" w:right="1800" w:bottom="720" w:left="180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00000007"/>
    <w:multiLevelType w:val="multilevel"/>
    <w:tmpl w:val="0000000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0000009"/>
    <w:multiLevelType w:val="multilevel"/>
    <w:tmpl w:val="0000000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Arial"/>
      </w:rPr>
    </w:r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spacing w:after="0" w:line="240" w:lineRule="auto"/>
    </w:pPr>
    <w:rPr>
      <w:rFonts w:ascii="Times New Roman" w:hAnsi="Times New Roman" w:eastAsia="Times New Roman" w:cs="Times New Roman"/>
      <w:sz w:val="24"/>
      <w:szCs w:val="20"/>
      <w:lang w:val="en-US" w:eastAsia="en-US"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1"/>
    <w:uiPriority w:val="99"/>
    <w:pPr>
      <w:tabs>
        <w:tab w:val="center" w:pos="4680"/>
        <w:tab w:val="right" w:pos="9360"/>
      </w:tabs>
    </w:pPr>
  </w:style>
  <w:style w:type="paragraph" w:styleId="3">
    <w:name w:val="header"/>
    <w:basedOn w:val="1"/>
    <w:link w:val="10"/>
    <w:uiPriority w:val="99"/>
    <w:pPr>
      <w:tabs>
        <w:tab w:val="center" w:pos="4680"/>
        <w:tab w:val="right" w:pos="9360"/>
      </w:tabs>
    </w:pPr>
  </w:style>
  <w:style w:type="paragraph" w:styleId="4">
    <w:name w:val="Normal (Web)"/>
    <w:basedOn w:val="1"/>
    <w:uiPriority w:val="99"/>
    <w:pPr>
      <w:spacing w:before="100" w:beforeAutospacing="1" w:after="100" w:afterAutospacing="1"/>
    </w:pPr>
    <w:rPr>
      <w:szCs w:val="24"/>
      <w:lang w:eastAsia="zh-CN"/>
    </w:rPr>
  </w:style>
  <w:style w:type="character" w:styleId="6">
    <w:name w:val="Hyperlink"/>
    <w:basedOn w:val="5"/>
    <w:uiPriority w:val="99"/>
    <w:rPr>
      <w:color w:val="0000FF"/>
      <w:u w:val="single"/>
    </w:rPr>
  </w:style>
  <w:style w:type="paragraph" w:customStyle="1" w:styleId="8">
    <w:name w:val="No Spacing"/>
    <w:qFormat/>
    <w:uiPriority w:val="1"/>
    <w:pPr>
      <w:spacing w:after="0" w:line="240" w:lineRule="auto"/>
    </w:pPr>
    <w:rPr>
      <w:rFonts w:ascii="Calibri" w:hAnsi="Calibri" w:eastAsia="Calibri" w:cs="Arial"/>
      <w:sz w:val="22"/>
      <w:szCs w:val="20"/>
      <w:lang w:val="en-US" w:eastAsia="en-US" w:bidi="ar-SA"/>
    </w:rPr>
  </w:style>
  <w:style w:type="paragraph" w:customStyle="1" w:styleId="9">
    <w:name w:val="List Paragraph"/>
    <w:basedOn w:val="1"/>
    <w:qFormat/>
    <w:uiPriority w:val="34"/>
    <w:pPr>
      <w:ind w:left="720"/>
      <w:contextualSpacing/>
    </w:pPr>
  </w:style>
  <w:style w:type="character" w:customStyle="1" w:styleId="10">
    <w:name w:val="Header Char"/>
    <w:basedOn w:val="5"/>
    <w:link w:val="3"/>
    <w:uiPriority w:val="99"/>
    <w:rPr>
      <w:rFonts w:ascii="Times New Roman" w:hAnsi="Times New Roman" w:eastAsia="Times New Roman" w:cs="Times New Roman"/>
      <w:sz w:val="24"/>
      <w:szCs w:val="20"/>
    </w:rPr>
  </w:style>
  <w:style w:type="character" w:customStyle="1" w:styleId="11">
    <w:name w:val="Footer Char"/>
    <w:basedOn w:val="5"/>
    <w:link w:val="2"/>
    <w:uiPriority w:val="99"/>
    <w:rPr>
      <w:rFonts w:ascii="Times New Roman" w:hAnsi="Times New Roman" w:eastAsia="Times New Roman" w:cs="Times New Roman"/>
      <w:sz w:val="24"/>
      <w:szCs w:val="20"/>
    </w:rPr>
  </w:style>
  <w:style w:type="character" w:customStyle="1" w:styleId="12">
    <w:name w:val="Unresolved Mention"/>
    <w:basedOn w:val="5"/>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569</Words>
  <Characters>3248</Characters>
  <Lines>27</Lines>
  <Paragraphs>7</Paragraphs>
  <TotalTime>0</TotalTime>
  <ScaleCrop>false</ScaleCrop>
  <LinksUpToDate>false</LinksUpToDate>
  <CharactersWithSpaces>3810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2023-08-24T11:08:00Z</dcterms:created>
  <dc:creator>Marie</dc:creator>
  <cp:lastModifiedBy>iPhone</cp:lastModifiedBy>
  <dcterms:modified xsi:type="dcterms:W3CDTF">2025-07-31T06:08:22Z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a4549b4c86434270ad45394eb06a563f</vt:lpwstr>
  </property>
  <property fmtid="{D5CDD505-2E9C-101B-9397-08002B2CF9AE}" pid="3" name="KSOProductBuildVer">
    <vt:lpwstr>1033-11.34.13</vt:lpwstr>
  </property>
</Properties>
</file>